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819" w:rsidRDefault="00625819" w:rsidP="00384306">
      <w:pPr>
        <w:rPr>
          <w:szCs w:val="22"/>
        </w:rPr>
      </w:pPr>
      <w:bookmarkStart w:id="0" w:name="_GoBack"/>
      <w:bookmarkEnd w:id="0"/>
    </w:p>
    <w:p w:rsidR="0038146E" w:rsidRPr="00625819" w:rsidRDefault="00625819" w:rsidP="00384306">
      <w:pPr>
        <w:rPr>
          <w:sz w:val="24"/>
          <w:szCs w:val="24"/>
        </w:rPr>
      </w:pPr>
      <w:r w:rsidRPr="00625819">
        <w:rPr>
          <w:sz w:val="24"/>
          <w:szCs w:val="24"/>
        </w:rPr>
        <w:tab/>
      </w:r>
      <w:r w:rsidRPr="00625819">
        <w:rPr>
          <w:sz w:val="24"/>
          <w:szCs w:val="24"/>
        </w:rPr>
        <w:tab/>
      </w:r>
      <w:r w:rsidRPr="00625819">
        <w:rPr>
          <w:sz w:val="24"/>
          <w:szCs w:val="24"/>
        </w:rPr>
        <w:tab/>
      </w:r>
      <w:r w:rsidRPr="00625819">
        <w:rPr>
          <w:sz w:val="24"/>
          <w:szCs w:val="24"/>
        </w:rPr>
        <w:tab/>
      </w:r>
      <w:r w:rsidRPr="00625819">
        <w:rPr>
          <w:sz w:val="24"/>
          <w:szCs w:val="24"/>
        </w:rPr>
        <w:tab/>
      </w:r>
      <w:r w:rsidRPr="00625819">
        <w:rPr>
          <w:sz w:val="24"/>
          <w:szCs w:val="24"/>
        </w:rPr>
        <w:tab/>
      </w:r>
      <w:r w:rsidRPr="00625819">
        <w:rPr>
          <w:sz w:val="24"/>
          <w:szCs w:val="24"/>
        </w:rPr>
        <w:tab/>
      </w:r>
      <w:r w:rsidRPr="00625819">
        <w:rPr>
          <w:sz w:val="24"/>
          <w:szCs w:val="24"/>
        </w:rPr>
        <w:tab/>
        <w:t>Data ………………………………</w:t>
      </w:r>
    </w:p>
    <w:p w:rsidR="00625819" w:rsidRPr="00625819" w:rsidRDefault="00625819" w:rsidP="00384306">
      <w:pPr>
        <w:rPr>
          <w:sz w:val="24"/>
          <w:szCs w:val="24"/>
        </w:rPr>
      </w:pPr>
    </w:p>
    <w:p w:rsidR="00625819" w:rsidRPr="00625819" w:rsidRDefault="00625819" w:rsidP="00384306">
      <w:pPr>
        <w:rPr>
          <w:sz w:val="24"/>
          <w:szCs w:val="24"/>
          <w:u w:val="single"/>
        </w:rPr>
      </w:pPr>
      <w:r w:rsidRPr="00625819">
        <w:rPr>
          <w:sz w:val="24"/>
          <w:szCs w:val="24"/>
          <w:u w:val="single"/>
        </w:rPr>
        <w:t>Oggetto: Richiesta discarico amministrativo</w:t>
      </w:r>
    </w:p>
    <w:p w:rsidR="00625819" w:rsidRPr="00625819" w:rsidRDefault="00625819" w:rsidP="007355DC">
      <w:pPr>
        <w:spacing w:line="360" w:lineRule="auto"/>
        <w:rPr>
          <w:sz w:val="24"/>
          <w:szCs w:val="24"/>
        </w:rPr>
      </w:pPr>
    </w:p>
    <w:p w:rsidR="00625819" w:rsidRDefault="00625819" w:rsidP="007355DC">
      <w:pPr>
        <w:spacing w:line="360" w:lineRule="auto"/>
        <w:rPr>
          <w:sz w:val="24"/>
          <w:szCs w:val="24"/>
        </w:rPr>
      </w:pPr>
      <w:r w:rsidRPr="00625819">
        <w:rPr>
          <w:sz w:val="24"/>
          <w:szCs w:val="24"/>
        </w:rPr>
        <w:t xml:space="preserve">Il </w:t>
      </w:r>
      <w:r>
        <w:rPr>
          <w:sz w:val="24"/>
          <w:szCs w:val="24"/>
        </w:rPr>
        <w:t>Sottoscritto …………………………………………… nato a ……………….. il ……………… Numero contribuente/codice fiscale ………………………………………………………</w:t>
      </w:r>
      <w:r w:rsidR="00B0056A">
        <w:rPr>
          <w:sz w:val="24"/>
          <w:szCs w:val="24"/>
        </w:rPr>
        <w:t>……….</w:t>
      </w:r>
    </w:p>
    <w:p w:rsidR="00625819" w:rsidRDefault="00625819" w:rsidP="007355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Residente a ……………………………. Via ……………………………………………………</w:t>
      </w:r>
      <w:r w:rsidR="00B0056A">
        <w:rPr>
          <w:sz w:val="24"/>
          <w:szCs w:val="24"/>
        </w:rPr>
        <w:t>..</w:t>
      </w:r>
    </w:p>
    <w:p w:rsidR="00625819" w:rsidRDefault="00625819" w:rsidP="007355DC">
      <w:pPr>
        <w:jc w:val="center"/>
        <w:rPr>
          <w:b/>
          <w:sz w:val="24"/>
          <w:szCs w:val="24"/>
        </w:rPr>
      </w:pPr>
      <w:r w:rsidRPr="007355DC">
        <w:rPr>
          <w:b/>
          <w:sz w:val="24"/>
          <w:szCs w:val="24"/>
        </w:rPr>
        <w:t>CHIEDE</w:t>
      </w:r>
    </w:p>
    <w:p w:rsidR="00B0056A" w:rsidRPr="007355DC" w:rsidRDefault="00B0056A" w:rsidP="007355DC">
      <w:pPr>
        <w:jc w:val="center"/>
        <w:rPr>
          <w:b/>
          <w:sz w:val="24"/>
          <w:szCs w:val="24"/>
        </w:rPr>
      </w:pPr>
    </w:p>
    <w:p w:rsidR="00625819" w:rsidRDefault="00625819" w:rsidP="007355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discarico totale/parziale della cartella esattoriale n. ……………………………………./avviso di mora n. ……………….</w:t>
      </w:r>
    </w:p>
    <w:p w:rsidR="00625819" w:rsidRDefault="00625819" w:rsidP="007355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 dichiara sotto la propria responsabilità quanto segue:</w:t>
      </w:r>
    </w:p>
    <w:p w:rsidR="00625819" w:rsidRDefault="00625819" w:rsidP="007355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  ) NON PROPRIETARIO</w:t>
      </w:r>
    </w:p>
    <w:p w:rsidR="007355DC" w:rsidRDefault="00625819" w:rsidP="007355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  ) PAGAMENTO GIA’</w:t>
      </w:r>
      <w:r w:rsidR="007355DC">
        <w:rPr>
          <w:sz w:val="24"/>
          <w:szCs w:val="24"/>
        </w:rPr>
        <w:t>EFFETTUATO (con/senza causale, fuori termine)</w:t>
      </w:r>
    </w:p>
    <w:p w:rsidR="007355DC" w:rsidRDefault="007355DC" w:rsidP="007355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  ) ERRATA INTESTAZIONE CARTELLA ESATTORIALE</w:t>
      </w:r>
    </w:p>
    <w:p w:rsidR="007355DC" w:rsidRDefault="007355DC" w:rsidP="007355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  ) DECESSO DEL CONTRIBUENTE(  ) NOTIFICA OLTRE I TERMINI ……………….</w:t>
      </w:r>
    </w:p>
    <w:p w:rsidR="007355DC" w:rsidRDefault="007355DC" w:rsidP="007355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  ) VARIE ……………………………………………………………………………………………</w:t>
      </w:r>
    </w:p>
    <w:p w:rsidR="007355DC" w:rsidRDefault="007355DC" w:rsidP="007355DC">
      <w:pPr>
        <w:spacing w:line="360" w:lineRule="auto"/>
        <w:rPr>
          <w:sz w:val="24"/>
          <w:szCs w:val="24"/>
        </w:rPr>
      </w:pPr>
    </w:p>
    <w:p w:rsidR="00625819" w:rsidRDefault="007355DC" w:rsidP="007355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Allega relativa documentazione ………………………………………………………………………</w:t>
      </w:r>
    </w:p>
    <w:p w:rsidR="007355DC" w:rsidRPr="007355DC" w:rsidRDefault="007355DC" w:rsidP="007355DC">
      <w:pPr>
        <w:spacing w:line="360" w:lineRule="auto"/>
        <w:rPr>
          <w:b/>
          <w:sz w:val="24"/>
          <w:szCs w:val="24"/>
        </w:rPr>
      </w:pPr>
      <w:r w:rsidRPr="007355DC">
        <w:rPr>
          <w:b/>
          <w:sz w:val="24"/>
          <w:szCs w:val="24"/>
        </w:rPr>
        <w:t>Indirizzo ed eventuale recapito telefonico per eventuali comunicazioni ………………………</w:t>
      </w:r>
      <w:r>
        <w:rPr>
          <w:b/>
          <w:sz w:val="24"/>
          <w:szCs w:val="24"/>
        </w:rPr>
        <w:t>…</w:t>
      </w:r>
    </w:p>
    <w:p w:rsidR="007355DC" w:rsidRDefault="007355DC" w:rsidP="007355DC">
      <w:pPr>
        <w:spacing w:line="360" w:lineRule="auto"/>
        <w:rPr>
          <w:sz w:val="24"/>
          <w:szCs w:val="24"/>
        </w:rPr>
      </w:pPr>
      <w:r w:rsidRPr="007355DC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7355DC" w:rsidRDefault="007355DC" w:rsidP="007355DC">
      <w:pPr>
        <w:spacing w:line="360" w:lineRule="auto"/>
        <w:rPr>
          <w:sz w:val="24"/>
          <w:szCs w:val="24"/>
        </w:rPr>
      </w:pPr>
      <w:r w:rsidRPr="00B0056A">
        <w:rPr>
          <w:b/>
          <w:sz w:val="24"/>
          <w:szCs w:val="24"/>
        </w:rPr>
        <w:t>in caso di delega :</w:t>
      </w:r>
      <w:r>
        <w:rPr>
          <w:sz w:val="24"/>
          <w:szCs w:val="24"/>
        </w:rPr>
        <w:t xml:space="preserve"> allegare documento del delegante</w:t>
      </w:r>
    </w:p>
    <w:p w:rsidR="007355DC" w:rsidRDefault="007355DC" w:rsidP="00384306">
      <w:pPr>
        <w:rPr>
          <w:sz w:val="24"/>
          <w:szCs w:val="24"/>
        </w:rPr>
      </w:pPr>
    </w:p>
    <w:p w:rsidR="007355DC" w:rsidRPr="007355DC" w:rsidRDefault="007355DC" w:rsidP="003843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Pr="007355DC">
        <w:rPr>
          <w:b/>
          <w:sz w:val="24"/>
          <w:szCs w:val="24"/>
        </w:rPr>
        <w:t>NOTA BENE</w:t>
      </w:r>
    </w:p>
    <w:p w:rsidR="007355DC" w:rsidRPr="00B0056A" w:rsidRDefault="007355DC" w:rsidP="00384306">
      <w:pPr>
        <w:rPr>
          <w:b/>
          <w:sz w:val="24"/>
          <w:szCs w:val="24"/>
        </w:rPr>
      </w:pPr>
      <w:r w:rsidRPr="00B0056A">
        <w:rPr>
          <w:b/>
          <w:sz w:val="24"/>
          <w:szCs w:val="24"/>
        </w:rPr>
        <w:t>La presentazione dell’istanza di discarico presso questo</w:t>
      </w:r>
    </w:p>
    <w:p w:rsidR="007355DC" w:rsidRPr="00B0056A" w:rsidRDefault="007355DC" w:rsidP="00384306">
      <w:pPr>
        <w:rPr>
          <w:b/>
          <w:sz w:val="24"/>
          <w:szCs w:val="24"/>
        </w:rPr>
      </w:pPr>
      <w:r w:rsidRPr="00B0056A">
        <w:rPr>
          <w:b/>
          <w:sz w:val="24"/>
          <w:szCs w:val="24"/>
        </w:rPr>
        <w:t>Servizio non interrompe i termini per proporre ricorso</w:t>
      </w:r>
    </w:p>
    <w:p w:rsidR="007355DC" w:rsidRPr="00B0056A" w:rsidRDefault="007355DC" w:rsidP="00384306">
      <w:pPr>
        <w:rPr>
          <w:b/>
          <w:sz w:val="24"/>
          <w:szCs w:val="24"/>
        </w:rPr>
      </w:pPr>
      <w:r w:rsidRPr="00B0056A">
        <w:rPr>
          <w:b/>
          <w:sz w:val="24"/>
          <w:szCs w:val="24"/>
        </w:rPr>
        <w:t>Al Giudice di Pace (art. 22 legge 689 del 1981)</w:t>
      </w:r>
    </w:p>
    <w:p w:rsidR="007355DC" w:rsidRPr="00B0056A" w:rsidRDefault="007355DC" w:rsidP="00384306">
      <w:pPr>
        <w:rPr>
          <w:b/>
          <w:sz w:val="24"/>
          <w:szCs w:val="24"/>
        </w:rPr>
      </w:pPr>
    </w:p>
    <w:p w:rsidR="007355DC" w:rsidRPr="00B0056A" w:rsidRDefault="007355DC" w:rsidP="00384306">
      <w:pPr>
        <w:rPr>
          <w:b/>
          <w:sz w:val="24"/>
          <w:szCs w:val="24"/>
        </w:rPr>
      </w:pPr>
      <w:r w:rsidRPr="00B0056A">
        <w:rPr>
          <w:b/>
          <w:sz w:val="24"/>
          <w:szCs w:val="24"/>
        </w:rPr>
        <w:t xml:space="preserve">                                                                                                            Firma del richiedente</w:t>
      </w:r>
    </w:p>
    <w:sectPr w:rsidR="007355DC" w:rsidRPr="00B0056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355" w:rsidRDefault="00C37355">
      <w:r>
        <w:separator/>
      </w:r>
    </w:p>
  </w:endnote>
  <w:endnote w:type="continuationSeparator" w:id="0">
    <w:p w:rsidR="00C37355" w:rsidRDefault="00C3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355" w:rsidRDefault="00C37355">
      <w:r>
        <w:separator/>
      </w:r>
    </w:p>
  </w:footnote>
  <w:footnote w:type="continuationSeparator" w:id="0">
    <w:p w:rsidR="00C37355" w:rsidRDefault="00C3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173" w:rsidRPr="003E65B0" w:rsidRDefault="00826D4B" w:rsidP="003E65B0">
    <w:pPr>
      <w:pStyle w:val="Intestazione"/>
      <w:jc w:val="center"/>
      <w:rPr>
        <w:b/>
        <w:sz w:val="72"/>
        <w:szCs w:val="72"/>
      </w:rPr>
    </w:pPr>
    <w:r w:rsidRPr="003E65B0">
      <w:rPr>
        <w:b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107315</wp:posOffset>
              </wp:positionV>
              <wp:extent cx="571500" cy="800100"/>
              <wp:effectExtent l="9525" t="12065" r="9525" b="698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5809" w:rsidRDefault="008858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9pt;margin-top:8.45pt;width:4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" strokecolor="white">
              <v:textbox>
                <w:txbxContent>
                  <w:p w:rsidR="00885809" w:rsidRDefault="00885809"/>
                </w:txbxContent>
              </v:textbox>
            </v:shape>
          </w:pict>
        </mc:Fallback>
      </mc:AlternateContent>
    </w:r>
    <w:r w:rsidRPr="003E65B0">
      <w:rPr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7620</wp:posOffset>
              </wp:positionV>
              <wp:extent cx="1070610" cy="1181735"/>
              <wp:effectExtent l="7620" t="7620" r="7620" b="1079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1181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7173" w:rsidRDefault="00826D4B" w:rsidP="00FE7173">
                          <w:r w:rsidRPr="00CA6E7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1076325"/>
                                <wp:effectExtent l="0" t="0" r="0" b="0"/>
                                <wp:docPr id="4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1076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left:0;text-align:left;margin-left:.6pt;margin-top:.6pt;width:84.3pt;height:93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" strokecolor="white">
              <v:textbox style="mso-fit-shape-to-text:t">
                <w:txbxContent>
                  <w:p w:rsidR="00FE7173" w:rsidRDefault="00826D4B" w:rsidP="00FE7173">
                    <w:r w:rsidRPr="00CA6E7E">
                      <w:rPr>
                        <w:noProof/>
                      </w:rPr>
                      <w:drawing>
                        <wp:inline distT="0" distB="0" distL="0" distR="0">
                          <wp:extent cx="876300" cy="1076325"/>
                          <wp:effectExtent l="0" t="0" r="0" b="0"/>
                          <wp:docPr id="4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107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85809" w:rsidRPr="003E65B0">
      <w:rPr>
        <w:b/>
        <w:sz w:val="72"/>
        <w:szCs w:val="72"/>
      </w:rPr>
      <w:t>C</w:t>
    </w:r>
    <w:r w:rsidR="00D67FD8">
      <w:rPr>
        <w:b/>
        <w:sz w:val="72"/>
        <w:szCs w:val="72"/>
      </w:rPr>
      <w:t>ittà</w:t>
    </w:r>
    <w:r w:rsidR="00885809" w:rsidRPr="003E65B0">
      <w:rPr>
        <w:b/>
        <w:sz w:val="72"/>
        <w:szCs w:val="72"/>
      </w:rPr>
      <w:t xml:space="preserve"> di Cori</w:t>
    </w:r>
  </w:p>
  <w:p w:rsidR="00FE7173" w:rsidRPr="003E65B0" w:rsidRDefault="00FE7173" w:rsidP="00FE7173">
    <w:pPr>
      <w:pStyle w:val="Intestazione"/>
      <w:jc w:val="center"/>
      <w:rPr>
        <w:b/>
        <w:sz w:val="28"/>
        <w:szCs w:val="28"/>
      </w:rPr>
    </w:pPr>
    <w:r w:rsidRPr="003E65B0">
      <w:rPr>
        <w:b/>
        <w:sz w:val="28"/>
        <w:szCs w:val="28"/>
      </w:rPr>
      <w:t>Provincia di Latina</w:t>
    </w:r>
  </w:p>
  <w:p w:rsidR="00FE7173" w:rsidRDefault="00FE7173" w:rsidP="00FE7173">
    <w:pPr>
      <w:pStyle w:val="Intestazione"/>
      <w:jc w:val="center"/>
      <w:rPr>
        <w:b/>
      </w:rPr>
    </w:pPr>
  </w:p>
  <w:p w:rsidR="00885809" w:rsidRDefault="00A43636" w:rsidP="00FE7173">
    <w:pPr>
      <w:pStyle w:val="Intestazione"/>
      <w:jc w:val="center"/>
      <w:rPr>
        <w:b/>
        <w:sz w:val="28"/>
        <w:szCs w:val="28"/>
      </w:rPr>
    </w:pPr>
    <w:r w:rsidRPr="003E65B0">
      <w:rPr>
        <w:b/>
        <w:sz w:val="28"/>
        <w:szCs w:val="28"/>
      </w:rPr>
      <w:t>Comando Polizia L</w:t>
    </w:r>
    <w:r w:rsidR="00FE7173" w:rsidRPr="003E65B0">
      <w:rPr>
        <w:b/>
        <w:sz w:val="28"/>
        <w:szCs w:val="28"/>
      </w:rPr>
      <w:t>ocale</w:t>
    </w:r>
  </w:p>
  <w:p w:rsidR="00625819" w:rsidRPr="003E65B0" w:rsidRDefault="00625819" w:rsidP="00FE7173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Ufficio Contravvenzioni - Contenzioso</w:t>
    </w:r>
  </w:p>
  <w:p w:rsidR="00FE7173" w:rsidRDefault="00FE7173" w:rsidP="00FE7173">
    <w:pPr>
      <w:pStyle w:val="Intestazione"/>
      <w:jc w:val="center"/>
      <w:rPr>
        <w:b/>
      </w:rPr>
    </w:pPr>
    <w:r w:rsidRPr="003E65B0">
      <w:rPr>
        <w:b/>
      </w:rPr>
      <w:t xml:space="preserve">Via </w:t>
    </w:r>
    <w:r w:rsidR="000679E1">
      <w:rPr>
        <w:b/>
      </w:rPr>
      <w:t>Don Minzoni</w:t>
    </w:r>
    <w:r w:rsidRPr="003E65B0">
      <w:rPr>
        <w:b/>
      </w:rPr>
      <w:t xml:space="preserve"> – 04010 Cori</w:t>
    </w:r>
    <w:r w:rsidR="004100BC">
      <w:rPr>
        <w:b/>
      </w:rPr>
      <w:t xml:space="preserve"> </w:t>
    </w:r>
    <w:r w:rsidRPr="003E65B0">
      <w:rPr>
        <w:b/>
      </w:rPr>
      <w:t>(LT) -Tel.</w:t>
    </w:r>
    <w:r w:rsidR="004100BC">
      <w:rPr>
        <w:b/>
      </w:rPr>
      <w:t xml:space="preserve"> </w:t>
    </w:r>
    <w:r w:rsidR="003645A8">
      <w:rPr>
        <w:b/>
      </w:rPr>
      <w:t>06.9677578 Fax 06.96617213</w:t>
    </w:r>
  </w:p>
  <w:p w:rsidR="008F18E3" w:rsidRPr="003E65B0" w:rsidRDefault="008F18E3" w:rsidP="00FE7173">
    <w:pPr>
      <w:pStyle w:val="Intestazione"/>
      <w:jc w:val="center"/>
      <w:rPr>
        <w:b/>
      </w:rPr>
    </w:pPr>
    <w:r>
      <w:rPr>
        <w:b/>
      </w:rPr>
      <w:t xml:space="preserve">E–mail: </w:t>
    </w:r>
    <w:r w:rsidR="00FC3A23">
      <w:rPr>
        <w:b/>
      </w:rPr>
      <w:t>vigiliurbani@comune.cori.lt.it</w:t>
    </w:r>
  </w:p>
  <w:p w:rsidR="00FE7173" w:rsidRPr="00FE7173" w:rsidRDefault="00826D4B" w:rsidP="00FE7173">
    <w:pPr>
      <w:pStyle w:val="Intestazione"/>
      <w:jc w:val="center"/>
      <w:rPr>
        <w:b/>
      </w:rPr>
    </w:pPr>
    <w:r>
      <w:rPr>
        <w:b/>
        <w:noProof/>
      </w:rPr>
      <mc:AlternateContent>
        <mc:Choice Requires="wpc">
          <w:drawing>
            <wp:inline distT="0" distB="0" distL="0" distR="0">
              <wp:extent cx="5829300" cy="228600"/>
              <wp:effectExtent l="0" t="0" r="19050" b="0"/>
              <wp:docPr id="19" name="Tela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20"/>
                      <wps:cNvCnPr>
                        <a:cxnSpLocks noChangeShapeType="1"/>
                      </wps:cNvCnPr>
                      <wps:spPr bwMode="auto">
                        <a:xfrm>
                          <a:off x="114432" y="114300"/>
                          <a:ext cx="5714868" cy="847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B9C0728" id="Tela 19" o:spid="_x0000_s1026" editas="canvas" style="width:459pt;height:18pt;mso-position-horizontal-relative:char;mso-position-vertical-relative:line" coordsize="5829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293;height:2286;visibility:visible;mso-wrap-style:square">
                <v:fill o:detectmouseclick="t"/>
                <v:path o:connecttype="none"/>
              </v:shape>
              <v:line id="Line 20" o:spid="_x0000_s1028" style="position:absolute;visibility:visible;mso-wrap-style:square" from="1144,1143" to="58293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" strokeweight="3pt">
                <v:stroke linestyle="thinThin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multilevel"/>
    <w:tmpl w:val="0000000C"/>
    <w:name w:val="WW8Num1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445358C7"/>
    <w:multiLevelType w:val="hybridMultilevel"/>
    <w:tmpl w:val="13B6818C"/>
    <w:lvl w:ilvl="0" w:tplc="9F3A1C4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4C5E1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09"/>
    <w:rsid w:val="00003265"/>
    <w:rsid w:val="00027F1C"/>
    <w:rsid w:val="00034E48"/>
    <w:rsid w:val="000679E1"/>
    <w:rsid w:val="000720CB"/>
    <w:rsid w:val="00084901"/>
    <w:rsid w:val="00087D3C"/>
    <w:rsid w:val="000A1B3A"/>
    <w:rsid w:val="000A2F9F"/>
    <w:rsid w:val="000A7EB3"/>
    <w:rsid w:val="000B0152"/>
    <w:rsid w:val="00115D53"/>
    <w:rsid w:val="001267FD"/>
    <w:rsid w:val="00145AA8"/>
    <w:rsid w:val="00146BE8"/>
    <w:rsid w:val="0016608B"/>
    <w:rsid w:val="00166FEB"/>
    <w:rsid w:val="00187293"/>
    <w:rsid w:val="001E0182"/>
    <w:rsid w:val="001E1CC6"/>
    <w:rsid w:val="001F6E48"/>
    <w:rsid w:val="002B56A0"/>
    <w:rsid w:val="002C000E"/>
    <w:rsid w:val="002D0488"/>
    <w:rsid w:val="00312BA4"/>
    <w:rsid w:val="003645A8"/>
    <w:rsid w:val="0038146E"/>
    <w:rsid w:val="00384306"/>
    <w:rsid w:val="003A5069"/>
    <w:rsid w:val="003B434F"/>
    <w:rsid w:val="003D3F40"/>
    <w:rsid w:val="003E65B0"/>
    <w:rsid w:val="00400DDB"/>
    <w:rsid w:val="004100BC"/>
    <w:rsid w:val="00481357"/>
    <w:rsid w:val="004C434E"/>
    <w:rsid w:val="004D5706"/>
    <w:rsid w:val="004E3C6C"/>
    <w:rsid w:val="00520831"/>
    <w:rsid w:val="00522ABB"/>
    <w:rsid w:val="005878AC"/>
    <w:rsid w:val="005C2E5F"/>
    <w:rsid w:val="005E7C95"/>
    <w:rsid w:val="006232D9"/>
    <w:rsid w:val="00625819"/>
    <w:rsid w:val="00675A30"/>
    <w:rsid w:val="006766E2"/>
    <w:rsid w:val="00701A66"/>
    <w:rsid w:val="00725EB3"/>
    <w:rsid w:val="007355DC"/>
    <w:rsid w:val="007426FA"/>
    <w:rsid w:val="007F1CB8"/>
    <w:rsid w:val="00826D4B"/>
    <w:rsid w:val="0083326E"/>
    <w:rsid w:val="00852E58"/>
    <w:rsid w:val="008755CA"/>
    <w:rsid w:val="00885809"/>
    <w:rsid w:val="00890DAB"/>
    <w:rsid w:val="008F18E3"/>
    <w:rsid w:val="00963E3D"/>
    <w:rsid w:val="00974835"/>
    <w:rsid w:val="009B109D"/>
    <w:rsid w:val="009E1E8B"/>
    <w:rsid w:val="00A00AC0"/>
    <w:rsid w:val="00A12DB4"/>
    <w:rsid w:val="00A43636"/>
    <w:rsid w:val="00A6588D"/>
    <w:rsid w:val="00AA7565"/>
    <w:rsid w:val="00AD0806"/>
    <w:rsid w:val="00B0056A"/>
    <w:rsid w:val="00B30D27"/>
    <w:rsid w:val="00B35C06"/>
    <w:rsid w:val="00BC4E50"/>
    <w:rsid w:val="00C37355"/>
    <w:rsid w:val="00C403C9"/>
    <w:rsid w:val="00CA6E7E"/>
    <w:rsid w:val="00CE304E"/>
    <w:rsid w:val="00D133B6"/>
    <w:rsid w:val="00D1712C"/>
    <w:rsid w:val="00D30FAF"/>
    <w:rsid w:val="00D458F1"/>
    <w:rsid w:val="00D67FD8"/>
    <w:rsid w:val="00DA6FE9"/>
    <w:rsid w:val="00DA78A6"/>
    <w:rsid w:val="00DB6195"/>
    <w:rsid w:val="00DF2B83"/>
    <w:rsid w:val="00DF3507"/>
    <w:rsid w:val="00E15AF8"/>
    <w:rsid w:val="00E32DED"/>
    <w:rsid w:val="00E554F4"/>
    <w:rsid w:val="00EF5D5D"/>
    <w:rsid w:val="00F16E00"/>
    <w:rsid w:val="00F345C6"/>
    <w:rsid w:val="00F3488D"/>
    <w:rsid w:val="00F37DDD"/>
    <w:rsid w:val="00F46B29"/>
    <w:rsid w:val="00F57DAB"/>
    <w:rsid w:val="00F672B7"/>
    <w:rsid w:val="00F759AC"/>
    <w:rsid w:val="00FA4FF4"/>
    <w:rsid w:val="00FC3A23"/>
    <w:rsid w:val="00FC4A09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130CEA-AB99-48D9-8531-C57077EE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0CB"/>
    <w:pPr>
      <w:suppressAutoHyphens/>
    </w:pPr>
    <w:rPr>
      <w:lang w:val="it-IT"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8858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580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A78A6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232D9"/>
    <w:pPr>
      <w:suppressLineNumbers/>
    </w:pPr>
  </w:style>
  <w:style w:type="paragraph" w:customStyle="1" w:styleId="Intestazionetabella">
    <w:name w:val="Intestazione tabella"/>
    <w:basedOn w:val="Contenutotabella"/>
    <w:rsid w:val="006232D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paolo.fantini</cp:lastModifiedBy>
  <cp:revision>2</cp:revision>
  <cp:lastPrinted>2013-12-10T10:22:00Z</cp:lastPrinted>
  <dcterms:created xsi:type="dcterms:W3CDTF">2020-03-17T15:14:00Z</dcterms:created>
  <dcterms:modified xsi:type="dcterms:W3CDTF">2020-03-17T15:14:00Z</dcterms:modified>
</cp:coreProperties>
</file>